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80" w:rsidRDefault="009F6280" w:rsidP="009F6280">
      <w:pPr>
        <w:rPr>
          <w:b/>
          <w:i/>
          <w:u w:val="single"/>
        </w:rPr>
      </w:pPr>
      <w:r w:rsidRPr="009F6280">
        <w:rPr>
          <w:b/>
          <w:i/>
          <w:u w:val="single"/>
        </w:rPr>
        <w:t>ASSUNZIONE IN SERVIZIO</w:t>
      </w:r>
    </w:p>
    <w:p w:rsidR="00E767A8" w:rsidRPr="00E767A8" w:rsidRDefault="00E767A8" w:rsidP="009F6280">
      <w:pPr>
        <w:rPr>
          <w:bCs/>
          <w:i/>
          <w:sz w:val="16"/>
          <w:szCs w:val="16"/>
        </w:rPr>
      </w:pPr>
    </w:p>
    <w:p w:rsidR="00E767A8" w:rsidRDefault="00E767A8" w:rsidP="009F6280">
      <w:pPr>
        <w:rPr>
          <w:bCs/>
          <w:i/>
          <w:sz w:val="20"/>
          <w:szCs w:val="20"/>
        </w:rPr>
      </w:pPr>
      <w:proofErr w:type="spellStart"/>
      <w:r w:rsidRPr="00E767A8">
        <w:rPr>
          <w:bCs/>
          <w:i/>
          <w:sz w:val="20"/>
          <w:szCs w:val="20"/>
        </w:rPr>
        <w:t>Prot</w:t>
      </w:r>
      <w:proofErr w:type="spellEnd"/>
      <w:r w:rsidRPr="00E767A8">
        <w:rPr>
          <w:bCs/>
          <w:i/>
          <w:sz w:val="20"/>
          <w:szCs w:val="20"/>
        </w:rPr>
        <w:t>. n. _____________________</w:t>
      </w:r>
    </w:p>
    <w:p w:rsidR="00E767A8" w:rsidRDefault="00E767A8" w:rsidP="009F6280">
      <w:pPr>
        <w:rPr>
          <w:bCs/>
          <w:i/>
          <w:sz w:val="20"/>
          <w:szCs w:val="20"/>
        </w:rPr>
      </w:pPr>
    </w:p>
    <w:p w:rsidR="00E767A8" w:rsidRPr="00E767A8" w:rsidRDefault="00E767A8" w:rsidP="009F6280">
      <w:pPr>
        <w:rPr>
          <w:b/>
          <w:i/>
          <w:sz w:val="20"/>
          <w:szCs w:val="20"/>
          <w:u w:val="single"/>
        </w:rPr>
      </w:pPr>
      <w:proofErr w:type="gramStart"/>
      <w:r w:rsidRPr="00E767A8">
        <w:rPr>
          <w:bCs/>
          <w:i/>
          <w:sz w:val="20"/>
          <w:szCs w:val="20"/>
        </w:rPr>
        <w:t>del</w:t>
      </w:r>
      <w:proofErr w:type="gramEnd"/>
      <w:r w:rsidRPr="00E767A8">
        <w:rPr>
          <w:bCs/>
          <w:i/>
          <w:sz w:val="20"/>
          <w:szCs w:val="20"/>
        </w:rPr>
        <w:t xml:space="preserve"> ____________________</w:t>
      </w:r>
    </w:p>
    <w:p w:rsidR="009F6280" w:rsidRPr="00E767A8" w:rsidRDefault="009F6280" w:rsidP="009F6280">
      <w:pPr>
        <w:jc w:val="right"/>
        <w:rPr>
          <w:i/>
          <w:sz w:val="20"/>
          <w:szCs w:val="20"/>
        </w:rPr>
      </w:pPr>
      <w:r w:rsidRPr="00E767A8">
        <w:rPr>
          <w:i/>
          <w:sz w:val="20"/>
          <w:szCs w:val="20"/>
        </w:rPr>
        <w:t xml:space="preserve">Al Dirigente Scolastico </w:t>
      </w:r>
    </w:p>
    <w:p w:rsidR="009F6280" w:rsidRDefault="009F6280" w:rsidP="009F6280">
      <w:pPr>
        <w:jc w:val="right"/>
        <w:rPr>
          <w:i/>
        </w:rPr>
      </w:pPr>
      <w:r>
        <w:rPr>
          <w:i/>
        </w:rPr>
        <w:t>dell’Istituto Comprensivo</w:t>
      </w:r>
    </w:p>
    <w:p w:rsidR="009F6280" w:rsidRDefault="009F6280" w:rsidP="009F6280">
      <w:pPr>
        <w:jc w:val="right"/>
        <w:rPr>
          <w:i/>
        </w:rPr>
      </w:pPr>
      <w:proofErr w:type="gramStart"/>
      <w:r>
        <w:rPr>
          <w:i/>
        </w:rPr>
        <w:t>di</w:t>
      </w:r>
      <w:proofErr w:type="gramEnd"/>
      <w:r>
        <w:rPr>
          <w:i/>
        </w:rPr>
        <w:t xml:space="preserve"> VENETICO</w:t>
      </w:r>
    </w:p>
    <w:p w:rsidR="00734101" w:rsidRDefault="00734101" w:rsidP="009F6280">
      <w:pPr>
        <w:jc w:val="right"/>
        <w:rPr>
          <w:i/>
        </w:rPr>
      </w:pPr>
    </w:p>
    <w:p w:rsidR="00FE2764" w:rsidRDefault="0012391D" w:rsidP="00FE2764">
      <w:pPr>
        <w:spacing w:line="360" w:lineRule="auto"/>
        <w:rPr>
          <w:i/>
        </w:rPr>
      </w:pPr>
      <w:r w:rsidRPr="0012391D">
        <w:rPr>
          <w:i/>
          <w:sz w:val="22"/>
        </w:rPr>
        <w:t>I</w:t>
      </w:r>
      <w:r w:rsidR="00A60FFE">
        <w:rPr>
          <w:i/>
          <w:sz w:val="22"/>
        </w:rPr>
        <w:t>l</w:t>
      </w:r>
      <w:r w:rsidRPr="0012391D">
        <w:rPr>
          <w:i/>
          <w:sz w:val="22"/>
        </w:rPr>
        <w:t>/L</w:t>
      </w:r>
      <w:r w:rsidR="00A60FFE">
        <w:rPr>
          <w:i/>
          <w:sz w:val="22"/>
        </w:rPr>
        <w:t>a</w:t>
      </w:r>
      <w:r>
        <w:rPr>
          <w:i/>
          <w:sz w:val="22"/>
        </w:rPr>
        <w:t xml:space="preserve"> s</w:t>
      </w:r>
      <w:r w:rsidRPr="0012391D">
        <w:rPr>
          <w:i/>
          <w:sz w:val="22"/>
        </w:rPr>
        <w:t>ottoscritto</w:t>
      </w:r>
      <w:r w:rsidRPr="0012391D">
        <w:rPr>
          <w:i/>
        </w:rPr>
        <w:t>/</w:t>
      </w:r>
      <w:r w:rsidRPr="0012391D">
        <w:rPr>
          <w:i/>
          <w:sz w:val="22"/>
          <w:szCs w:val="22"/>
        </w:rPr>
        <w:t>a</w:t>
      </w:r>
      <w:r w:rsidRPr="0012391D">
        <w:rPr>
          <w:i/>
        </w:rPr>
        <w:t>__</w:t>
      </w:r>
      <w:r w:rsidR="000467EC">
        <w:rPr>
          <w:i/>
        </w:rPr>
        <w:t>___________________</w:t>
      </w:r>
      <w:r w:rsidRPr="0012391D">
        <w:rPr>
          <w:i/>
        </w:rPr>
        <w:t xml:space="preserve">_________________ </w:t>
      </w:r>
      <w:r w:rsidR="00FE2764" w:rsidRPr="0012391D">
        <w:rPr>
          <w:i/>
        </w:rPr>
        <w:t>nato/a ____</w:t>
      </w:r>
      <w:r w:rsidR="000467EC">
        <w:rPr>
          <w:i/>
        </w:rPr>
        <w:t>___</w:t>
      </w:r>
      <w:r w:rsidR="00FE2764" w:rsidRPr="0012391D">
        <w:rPr>
          <w:i/>
        </w:rPr>
        <w:t>______________, il________</w:t>
      </w:r>
      <w:r w:rsidR="000467EC">
        <w:rPr>
          <w:i/>
        </w:rPr>
        <w:t>_________</w:t>
      </w:r>
      <w:r w:rsidR="00FE2764" w:rsidRPr="0012391D">
        <w:rPr>
          <w:i/>
        </w:rPr>
        <w:t xml:space="preserve">___ </w:t>
      </w:r>
      <w:r w:rsidR="000467EC">
        <w:rPr>
          <w:i/>
        </w:rPr>
        <w:t xml:space="preserve">  </w:t>
      </w:r>
      <w:r w:rsidR="00FE2764" w:rsidRPr="0012391D">
        <w:rPr>
          <w:i/>
        </w:rPr>
        <w:t>Codice Fisc</w:t>
      </w:r>
      <w:r w:rsidR="00FE2764">
        <w:rPr>
          <w:i/>
        </w:rPr>
        <w:t>ale ________________</w:t>
      </w:r>
      <w:r w:rsidR="00226B44">
        <w:rPr>
          <w:i/>
        </w:rPr>
        <w:t>_____</w:t>
      </w:r>
      <w:r w:rsidR="00FE2764">
        <w:rPr>
          <w:i/>
        </w:rPr>
        <w:t xml:space="preserve">________   </w:t>
      </w:r>
    </w:p>
    <w:p w:rsidR="0012391D" w:rsidRDefault="0012391D" w:rsidP="00FE2764">
      <w:pPr>
        <w:spacing w:line="360" w:lineRule="auto"/>
        <w:rPr>
          <w:i/>
        </w:rPr>
      </w:pPr>
      <w:r w:rsidRPr="0012391D">
        <w:rPr>
          <w:i/>
        </w:rPr>
        <w:t>Docente di _________</w:t>
      </w:r>
      <w:r w:rsidR="003C0B35">
        <w:rPr>
          <w:i/>
        </w:rPr>
        <w:t>___</w:t>
      </w:r>
      <w:r w:rsidR="000467EC">
        <w:rPr>
          <w:i/>
        </w:rPr>
        <w:t>______</w:t>
      </w:r>
      <w:r w:rsidRPr="0012391D">
        <w:rPr>
          <w:i/>
        </w:rPr>
        <w:t>___________</w:t>
      </w:r>
      <w:proofErr w:type="gramStart"/>
      <w:r w:rsidRPr="0012391D">
        <w:rPr>
          <w:i/>
        </w:rPr>
        <w:t>_</w:t>
      </w:r>
      <w:r w:rsidR="00FE2764">
        <w:rPr>
          <w:i/>
        </w:rPr>
        <w:t xml:space="preserve">  </w:t>
      </w:r>
      <w:r>
        <w:rPr>
          <w:i/>
        </w:rPr>
        <w:t>Qualifica</w:t>
      </w:r>
      <w:proofErr w:type="gramEnd"/>
      <w:r>
        <w:rPr>
          <w:i/>
        </w:rPr>
        <w:t xml:space="preserve">  ( per il personale ATA) ___________</w:t>
      </w:r>
    </w:p>
    <w:p w:rsidR="0012391D" w:rsidRDefault="0012391D" w:rsidP="0012391D">
      <w:pPr>
        <w:rPr>
          <w:i/>
        </w:rPr>
      </w:pPr>
    </w:p>
    <w:p w:rsidR="0012391D" w:rsidRDefault="0012391D" w:rsidP="0012391D">
      <w:pPr>
        <w:jc w:val="both"/>
        <w:rPr>
          <w:i/>
        </w:rPr>
      </w:pPr>
      <w:r>
        <w:rPr>
          <w:i/>
        </w:rPr>
        <w:t xml:space="preserve">Per effetto di: trasferimento (o </w:t>
      </w:r>
      <w:proofErr w:type="gramStart"/>
      <w:r>
        <w:rPr>
          <w:i/>
        </w:rPr>
        <w:t>altro)  specificare</w:t>
      </w:r>
      <w:proofErr w:type="gramEnd"/>
      <w:r>
        <w:rPr>
          <w:i/>
        </w:rPr>
        <w:t xml:space="preserve"> </w:t>
      </w:r>
      <w:r w:rsidR="003C0B35">
        <w:rPr>
          <w:i/>
        </w:rPr>
        <w:t xml:space="preserve"> </w:t>
      </w:r>
      <w:r>
        <w:rPr>
          <w:i/>
        </w:rPr>
        <w:t>_____________________________________</w:t>
      </w:r>
    </w:p>
    <w:p w:rsidR="0012391D" w:rsidRPr="0012391D" w:rsidRDefault="0012391D" w:rsidP="0012391D"/>
    <w:p w:rsidR="009F6280" w:rsidRDefault="009F6280" w:rsidP="009F6280">
      <w:pPr>
        <w:jc w:val="center"/>
        <w:rPr>
          <w:i/>
        </w:rPr>
      </w:pPr>
      <w:r>
        <w:rPr>
          <w:i/>
        </w:rPr>
        <w:t>DICHIARA</w:t>
      </w:r>
    </w:p>
    <w:p w:rsidR="009F6280" w:rsidRDefault="003C0B35" w:rsidP="009F6280">
      <w:pPr>
        <w:jc w:val="both"/>
        <w:rPr>
          <w:i/>
        </w:rPr>
      </w:pPr>
      <w:proofErr w:type="gramStart"/>
      <w:r>
        <w:rPr>
          <w:i/>
        </w:rPr>
        <w:t>d</w:t>
      </w:r>
      <w:r w:rsidR="009F6280">
        <w:rPr>
          <w:i/>
        </w:rPr>
        <w:t>i</w:t>
      </w:r>
      <w:proofErr w:type="gramEnd"/>
      <w:r w:rsidR="009F6280">
        <w:rPr>
          <w:i/>
        </w:rPr>
        <w:t xml:space="preserve"> assumere effettivo servizio in data __________________________</w:t>
      </w:r>
    </w:p>
    <w:p w:rsidR="003C0B35" w:rsidRDefault="003C0B35" w:rsidP="003C0B35">
      <w:pPr>
        <w:jc w:val="both"/>
        <w:rPr>
          <w:i/>
        </w:rPr>
      </w:pPr>
    </w:p>
    <w:p w:rsidR="003C0B35" w:rsidRDefault="003C0B35" w:rsidP="003C0B35">
      <w:pPr>
        <w:jc w:val="center"/>
        <w:rPr>
          <w:i/>
          <w:caps/>
          <w:sz w:val="20"/>
          <w:szCs w:val="20"/>
        </w:rPr>
      </w:pPr>
      <w:r w:rsidRPr="003C0B35">
        <w:rPr>
          <w:i/>
          <w:caps/>
          <w:sz w:val="20"/>
          <w:szCs w:val="20"/>
        </w:rPr>
        <w:t>Notizie utili:</w:t>
      </w:r>
    </w:p>
    <w:p w:rsidR="003C0B35" w:rsidRPr="003C0B35" w:rsidRDefault="003C0B35" w:rsidP="003C0B35">
      <w:pPr>
        <w:jc w:val="center"/>
        <w:rPr>
          <w:i/>
          <w:sz w:val="20"/>
          <w:szCs w:val="20"/>
        </w:rPr>
      </w:pPr>
    </w:p>
    <w:p w:rsidR="003C0B35" w:rsidRDefault="003C0B35" w:rsidP="003C0B35">
      <w:pPr>
        <w:pStyle w:val="Paragrafoelenco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Istituto di provenienza _______________________________________________________</w:t>
      </w:r>
    </w:p>
    <w:p w:rsidR="003C0B35" w:rsidRDefault="003C0B35" w:rsidP="003C0B35">
      <w:pPr>
        <w:pStyle w:val="Paragrafoelenco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Classe di concorso ______________ Disciplina ___________________________</w:t>
      </w:r>
    </w:p>
    <w:p w:rsidR="003C0B35" w:rsidRDefault="003C0B35" w:rsidP="003C0B35">
      <w:pPr>
        <w:pStyle w:val="Paragrafoelenco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Ore n° _______ + n° ore ______c/o ___________________________________________</w:t>
      </w:r>
    </w:p>
    <w:p w:rsidR="003C0B35" w:rsidRPr="0012391D" w:rsidRDefault="003C0B35" w:rsidP="003C0B35">
      <w:pPr>
        <w:spacing w:line="360" w:lineRule="auto"/>
        <w:rPr>
          <w:i/>
        </w:rPr>
      </w:pPr>
      <w:r w:rsidRPr="0012391D">
        <w:rPr>
          <w:i/>
          <w:caps/>
        </w:rPr>
        <w:t>residente</w:t>
      </w:r>
      <w:r w:rsidRPr="0012391D">
        <w:rPr>
          <w:i/>
        </w:rPr>
        <w:t xml:space="preserve"> a _____________________________________ (Prov. ___</w:t>
      </w:r>
      <w:proofErr w:type="gramStart"/>
      <w:r w:rsidRPr="0012391D">
        <w:rPr>
          <w:i/>
        </w:rPr>
        <w:t>_ )</w:t>
      </w:r>
      <w:proofErr w:type="gramEnd"/>
    </w:p>
    <w:p w:rsidR="003C0B35" w:rsidRPr="0012391D" w:rsidRDefault="003C0B35" w:rsidP="003C0B35">
      <w:pPr>
        <w:pStyle w:val="Paragrafoelenco"/>
        <w:spacing w:line="360" w:lineRule="auto"/>
        <w:rPr>
          <w:i/>
        </w:rPr>
      </w:pPr>
      <w:proofErr w:type="gramStart"/>
      <w:r w:rsidRPr="0012391D">
        <w:rPr>
          <w:i/>
        </w:rPr>
        <w:t>via</w:t>
      </w:r>
      <w:proofErr w:type="gramEnd"/>
      <w:r w:rsidRPr="0012391D">
        <w:rPr>
          <w:i/>
        </w:rPr>
        <w:t xml:space="preserve"> _____________________________________________, N° _______, CAP__________;</w:t>
      </w:r>
    </w:p>
    <w:p w:rsidR="003C0B35" w:rsidRDefault="003C0B35" w:rsidP="003C0B35">
      <w:pPr>
        <w:pStyle w:val="Paragrafoelenco"/>
        <w:spacing w:line="360" w:lineRule="auto"/>
        <w:rPr>
          <w:i/>
        </w:rPr>
      </w:pPr>
      <w:r w:rsidRPr="0012391D">
        <w:rPr>
          <w:i/>
        </w:rPr>
        <w:t>tel. n. ____________________________</w:t>
      </w:r>
      <w:proofErr w:type="gramStart"/>
      <w:r w:rsidRPr="0012391D">
        <w:rPr>
          <w:i/>
        </w:rPr>
        <w:t xml:space="preserve">_  </w:t>
      </w:r>
      <w:proofErr w:type="spellStart"/>
      <w:r w:rsidRPr="0012391D">
        <w:rPr>
          <w:i/>
        </w:rPr>
        <w:t>cell</w:t>
      </w:r>
      <w:proofErr w:type="spellEnd"/>
      <w:proofErr w:type="gramEnd"/>
      <w:r w:rsidRPr="0012391D">
        <w:rPr>
          <w:i/>
        </w:rPr>
        <w:t>. N. ___________________________</w:t>
      </w:r>
    </w:p>
    <w:p w:rsidR="003C0B35" w:rsidRPr="0012391D" w:rsidRDefault="003C0B35" w:rsidP="003C0B35">
      <w:pPr>
        <w:spacing w:line="360" w:lineRule="auto"/>
        <w:rPr>
          <w:i/>
        </w:rPr>
      </w:pPr>
      <w:r w:rsidRPr="0012391D">
        <w:rPr>
          <w:i/>
        </w:rPr>
        <w:t xml:space="preserve">DOMICILIO </w:t>
      </w:r>
      <w:proofErr w:type="gramStart"/>
      <w:r w:rsidRPr="0012391D">
        <w:rPr>
          <w:i/>
        </w:rPr>
        <w:t>( solo</w:t>
      </w:r>
      <w:proofErr w:type="gramEnd"/>
      <w:r w:rsidRPr="0012391D">
        <w:rPr>
          <w:i/>
        </w:rPr>
        <w:t xml:space="preserve"> se diverso dalla residenza)</w:t>
      </w:r>
    </w:p>
    <w:p w:rsidR="003C0B35" w:rsidRDefault="003C0B35" w:rsidP="003C0B35">
      <w:pPr>
        <w:spacing w:line="360" w:lineRule="auto"/>
        <w:ind w:left="360"/>
        <w:rPr>
          <w:i/>
        </w:rPr>
      </w:pPr>
      <w:r w:rsidRPr="0012391D">
        <w:rPr>
          <w:i/>
        </w:rPr>
        <w:t>Comune di ___________________via ________________________, N° ______, CAP_______;</w:t>
      </w:r>
    </w:p>
    <w:p w:rsidR="003C0B35" w:rsidRPr="0012391D" w:rsidRDefault="003C0B35" w:rsidP="003C0B35">
      <w:pPr>
        <w:pStyle w:val="Paragrafoelenco"/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12391D">
        <w:rPr>
          <w:i/>
        </w:rPr>
        <w:t>Partita di spesa fissa    ___________________________</w:t>
      </w:r>
      <w:proofErr w:type="gramStart"/>
      <w:r w:rsidRPr="0012391D">
        <w:rPr>
          <w:i/>
        </w:rPr>
        <w:t xml:space="preserve">   </w:t>
      </w:r>
      <w:r w:rsidRPr="0012391D">
        <w:rPr>
          <w:i/>
          <w:sz w:val="16"/>
          <w:szCs w:val="16"/>
        </w:rPr>
        <w:t>(</w:t>
      </w:r>
      <w:proofErr w:type="gramEnd"/>
      <w:r w:rsidRPr="0012391D">
        <w:rPr>
          <w:i/>
          <w:sz w:val="16"/>
          <w:szCs w:val="16"/>
        </w:rPr>
        <w:t>ALLEGARE CEDOLINO DELLO STIPENDIO)</w:t>
      </w:r>
    </w:p>
    <w:p w:rsidR="003C0B35" w:rsidRPr="0012391D" w:rsidRDefault="00A1775B" w:rsidP="003C0B35">
      <w:pPr>
        <w:pStyle w:val="Paragrafoelenco"/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>
        <w:rPr>
          <w:i/>
        </w:rPr>
        <w:t xml:space="preserve">COORDINATE: BANCA/POSTA: _____________________ sede di ___________________ </w:t>
      </w:r>
      <w:proofErr w:type="gramStart"/>
      <w:r w:rsidR="003C0B35" w:rsidRPr="0012391D">
        <w:rPr>
          <w:i/>
        </w:rPr>
        <w:t>codice  IBAN</w:t>
      </w:r>
      <w:proofErr w:type="gramEnd"/>
      <w:r w:rsidR="003C0B35" w:rsidRPr="0012391D">
        <w:rPr>
          <w:i/>
        </w:rPr>
        <w:t xml:space="preserve"> ___</w:t>
      </w:r>
      <w:r w:rsidR="003C0B35">
        <w:rPr>
          <w:i/>
        </w:rPr>
        <w:t>_________________________________</w:t>
      </w:r>
      <w:r w:rsidR="003C0B35" w:rsidRPr="0012391D">
        <w:rPr>
          <w:i/>
        </w:rPr>
        <w:t xml:space="preserve"> </w:t>
      </w:r>
      <w:r w:rsidR="003C0B35" w:rsidRPr="003C0B35">
        <w:rPr>
          <w:i/>
          <w:sz w:val="14"/>
          <w:szCs w:val="14"/>
        </w:rPr>
        <w:t>(ALLEGARE COPIA  COORDINATE BANCARIE)</w:t>
      </w:r>
    </w:p>
    <w:p w:rsidR="003C0B35" w:rsidRPr="000467EC" w:rsidRDefault="003C0B35" w:rsidP="003C0B35">
      <w:pPr>
        <w:pStyle w:val="Paragrafoelenco"/>
        <w:numPr>
          <w:ilvl w:val="0"/>
          <w:numId w:val="5"/>
        </w:numPr>
        <w:spacing w:line="360" w:lineRule="auto"/>
        <w:rPr>
          <w:i/>
          <w:sz w:val="22"/>
          <w:szCs w:val="22"/>
        </w:rPr>
      </w:pPr>
      <w:proofErr w:type="gramStart"/>
      <w:r w:rsidRPr="0012391D">
        <w:rPr>
          <w:i/>
          <w:sz w:val="22"/>
          <w:szCs w:val="22"/>
        </w:rPr>
        <w:t>e-mail</w:t>
      </w:r>
      <w:proofErr w:type="gramEnd"/>
      <w:r w:rsidRPr="0012391D">
        <w:rPr>
          <w:i/>
          <w:sz w:val="22"/>
          <w:szCs w:val="22"/>
        </w:rPr>
        <w:t xml:space="preserve">: </w:t>
      </w:r>
      <w:hyperlink r:id="rId5" w:history="1">
        <w:r w:rsidR="00E26E57" w:rsidRPr="00AA1FCC">
          <w:rPr>
            <w:rStyle w:val="Collegamentoipertestuale"/>
            <w:i/>
            <w:sz w:val="22"/>
            <w:szCs w:val="22"/>
          </w:rPr>
          <w:t>_______________________________@posta.istruzione.it</w:t>
        </w:r>
      </w:hyperlink>
    </w:p>
    <w:p w:rsidR="003C0B35" w:rsidRPr="00FE2764" w:rsidRDefault="003C0B35" w:rsidP="003C0B35">
      <w:pPr>
        <w:pStyle w:val="Paragrafoelenco"/>
        <w:numPr>
          <w:ilvl w:val="0"/>
          <w:numId w:val="5"/>
        </w:numPr>
        <w:spacing w:line="360" w:lineRule="auto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e-mail</w:t>
      </w:r>
      <w:proofErr w:type="gramEnd"/>
      <w:r>
        <w:rPr>
          <w:i/>
          <w:sz w:val="22"/>
          <w:szCs w:val="22"/>
        </w:rPr>
        <w:t xml:space="preserve"> privata: _______________________________________</w:t>
      </w:r>
    </w:p>
    <w:p w:rsidR="003C0B35" w:rsidRPr="009F6280" w:rsidRDefault="00D0120F" w:rsidP="003C0B35">
      <w:pPr>
        <w:pStyle w:val="Paragrafoelenco"/>
        <w:numPr>
          <w:ilvl w:val="0"/>
          <w:numId w:val="5"/>
        </w:numPr>
        <w:jc w:val="both"/>
        <w:rPr>
          <w:i/>
        </w:rPr>
      </w:pPr>
      <w:r>
        <w:rPr>
          <w:i/>
          <w:noProof/>
          <w:lang w:eastAsia="it-IT"/>
        </w:rPr>
        <w:t>Stato civile. __________________</w:t>
      </w:r>
    </w:p>
    <w:p w:rsidR="003C0B35" w:rsidRDefault="003C0B35" w:rsidP="003C0B35">
      <w:pPr>
        <w:jc w:val="both"/>
        <w:rPr>
          <w:i/>
        </w:rPr>
      </w:pPr>
    </w:p>
    <w:p w:rsidR="003C0B35" w:rsidRDefault="003C0B35" w:rsidP="003C0B35">
      <w:pPr>
        <w:pStyle w:val="Paragrafoelenco"/>
        <w:numPr>
          <w:ilvl w:val="0"/>
          <w:numId w:val="5"/>
        </w:numPr>
        <w:jc w:val="both"/>
        <w:rPr>
          <w:i/>
        </w:rPr>
      </w:pPr>
      <w:r w:rsidRPr="009F6280">
        <w:rPr>
          <w:i/>
        </w:rPr>
        <w:t>Figli n° __________</w:t>
      </w:r>
      <w:r>
        <w:rPr>
          <w:i/>
        </w:rPr>
        <w:t xml:space="preserve"> </w:t>
      </w:r>
    </w:p>
    <w:p w:rsidR="003C0B35" w:rsidRPr="00D466D8" w:rsidRDefault="003C0B35" w:rsidP="003C0B35">
      <w:pPr>
        <w:pStyle w:val="Paragrafoelenco"/>
        <w:rPr>
          <w:i/>
        </w:rPr>
      </w:pPr>
    </w:p>
    <w:p w:rsidR="009F6280" w:rsidRPr="003C0B35" w:rsidRDefault="009F6280" w:rsidP="003C0B35">
      <w:pPr>
        <w:pStyle w:val="Paragrafoelenco"/>
        <w:numPr>
          <w:ilvl w:val="0"/>
          <w:numId w:val="5"/>
        </w:numPr>
        <w:jc w:val="both"/>
        <w:rPr>
          <w:i/>
        </w:rPr>
      </w:pPr>
      <w:r w:rsidRPr="003C0B35">
        <w:rPr>
          <w:i/>
        </w:rPr>
        <w:t>Ultima scuola dove ha prestato sevizio __________________________________________</w:t>
      </w:r>
    </w:p>
    <w:p w:rsidR="009F6280" w:rsidRPr="009F6280" w:rsidRDefault="009F6280" w:rsidP="009F6280">
      <w:pPr>
        <w:pStyle w:val="Paragrafoelenco"/>
        <w:rPr>
          <w:i/>
        </w:rPr>
      </w:pPr>
    </w:p>
    <w:p w:rsidR="009F6280" w:rsidRDefault="003C0B35" w:rsidP="009F6280">
      <w:pPr>
        <w:pStyle w:val="Paragrafoelenco"/>
        <w:jc w:val="right"/>
        <w:rPr>
          <w:i/>
        </w:rPr>
      </w:pPr>
      <w:proofErr w:type="gramStart"/>
      <w:r>
        <w:rPr>
          <w:i/>
        </w:rPr>
        <w:t>n</w:t>
      </w:r>
      <w:r w:rsidR="009F6280">
        <w:rPr>
          <w:i/>
        </w:rPr>
        <w:t>el</w:t>
      </w:r>
      <w:proofErr w:type="gramEnd"/>
      <w:r w:rsidR="009F6280">
        <w:rPr>
          <w:i/>
        </w:rPr>
        <w:t xml:space="preserve"> periodo dal _________________  al ___________________</w:t>
      </w:r>
    </w:p>
    <w:p w:rsidR="00A1775B" w:rsidRDefault="00A1775B" w:rsidP="00355C75">
      <w:pPr>
        <w:pStyle w:val="Default"/>
        <w:jc w:val="center"/>
        <w:rPr>
          <w:b/>
          <w:bCs/>
          <w:sz w:val="28"/>
          <w:szCs w:val="28"/>
        </w:rPr>
      </w:pPr>
    </w:p>
    <w:p w:rsidR="00A1775B" w:rsidRDefault="00A1775B" w:rsidP="00A1775B">
      <w:pPr>
        <w:pStyle w:val="Default"/>
        <w:jc w:val="right"/>
        <w:rPr>
          <w:bCs/>
          <w:i/>
          <w:sz w:val="28"/>
          <w:szCs w:val="28"/>
        </w:rPr>
      </w:pPr>
      <w:r w:rsidRPr="00A1775B">
        <w:rPr>
          <w:bCs/>
          <w:i/>
          <w:sz w:val="28"/>
          <w:szCs w:val="28"/>
        </w:rPr>
        <w:t>Firma _________________________</w:t>
      </w:r>
    </w:p>
    <w:p w:rsidR="0045577B" w:rsidRDefault="0045577B" w:rsidP="00A1775B">
      <w:pPr>
        <w:pStyle w:val="Default"/>
        <w:jc w:val="right"/>
        <w:rPr>
          <w:bCs/>
          <w:i/>
          <w:sz w:val="28"/>
          <w:szCs w:val="28"/>
        </w:rPr>
      </w:pPr>
    </w:p>
    <w:p w:rsidR="0045577B" w:rsidRPr="00713AF4" w:rsidRDefault="0045577B" w:rsidP="0045577B">
      <w:pPr>
        <w:pStyle w:val="Default"/>
        <w:jc w:val="center"/>
        <w:rPr>
          <w:bCs/>
          <w:i/>
        </w:rPr>
      </w:pPr>
      <w:r w:rsidRPr="00713AF4">
        <w:rPr>
          <w:bCs/>
          <w:i/>
        </w:rPr>
        <w:t>Parte riservata alla segreteria</w:t>
      </w:r>
    </w:p>
    <w:p w:rsidR="00BC5666" w:rsidRPr="00713AF4" w:rsidRDefault="00BC5666" w:rsidP="0045577B">
      <w:pPr>
        <w:pStyle w:val="Default"/>
        <w:jc w:val="center"/>
        <w:rPr>
          <w:bCs/>
          <w:i/>
        </w:rPr>
      </w:pPr>
    </w:p>
    <w:p w:rsidR="00D0120F" w:rsidRPr="00713AF4" w:rsidRDefault="0045577B" w:rsidP="00E767A8">
      <w:pPr>
        <w:pStyle w:val="Default"/>
        <w:spacing w:line="360" w:lineRule="auto"/>
        <w:jc w:val="both"/>
        <w:rPr>
          <w:bCs/>
          <w:i/>
        </w:rPr>
      </w:pPr>
      <w:r w:rsidRPr="00713AF4">
        <w:rPr>
          <w:bCs/>
          <w:i/>
        </w:rPr>
        <w:t xml:space="preserve">Casellario Giudiziale verificato </w:t>
      </w:r>
      <w:proofErr w:type="spellStart"/>
      <w:r w:rsidRPr="00713AF4">
        <w:rPr>
          <w:bCs/>
          <w:i/>
        </w:rPr>
        <w:t>prot</w:t>
      </w:r>
      <w:proofErr w:type="spellEnd"/>
      <w:r w:rsidRPr="00713AF4">
        <w:rPr>
          <w:bCs/>
          <w:i/>
        </w:rPr>
        <w:t>. n. _____________</w:t>
      </w:r>
      <w:proofErr w:type="gramStart"/>
      <w:r w:rsidRPr="00713AF4">
        <w:rPr>
          <w:bCs/>
          <w:i/>
        </w:rPr>
        <w:t>_  del</w:t>
      </w:r>
      <w:proofErr w:type="gramEnd"/>
      <w:r w:rsidRPr="00713AF4">
        <w:rPr>
          <w:bCs/>
          <w:i/>
        </w:rPr>
        <w:t xml:space="preserve"> ____________</w:t>
      </w:r>
    </w:p>
    <w:p w:rsidR="0063330A" w:rsidRPr="00713AF4" w:rsidRDefault="0063330A" w:rsidP="0063330A">
      <w:pPr>
        <w:pStyle w:val="Default"/>
        <w:spacing w:line="360" w:lineRule="auto"/>
        <w:jc w:val="both"/>
        <w:rPr>
          <w:bCs/>
          <w:i/>
        </w:rPr>
      </w:pPr>
      <w:r w:rsidRPr="00713AF4">
        <w:rPr>
          <w:bCs/>
          <w:i/>
        </w:rPr>
        <w:t xml:space="preserve">Informativa trattamento dati </w:t>
      </w:r>
      <w:proofErr w:type="spellStart"/>
      <w:r w:rsidRPr="00713AF4">
        <w:rPr>
          <w:bCs/>
          <w:i/>
        </w:rPr>
        <w:t>prot</w:t>
      </w:r>
      <w:proofErr w:type="spellEnd"/>
      <w:r w:rsidRPr="00713AF4">
        <w:rPr>
          <w:bCs/>
          <w:i/>
        </w:rPr>
        <w:t>. n. _____________ del _____________</w:t>
      </w:r>
    </w:p>
    <w:p w:rsidR="00CF2AB3" w:rsidRPr="00713AF4" w:rsidRDefault="0017656A" w:rsidP="00E767A8">
      <w:pPr>
        <w:pStyle w:val="Default"/>
        <w:spacing w:line="360" w:lineRule="auto"/>
        <w:jc w:val="both"/>
        <w:rPr>
          <w:bCs/>
          <w:i/>
        </w:rPr>
      </w:pPr>
      <w:proofErr w:type="spellStart"/>
      <w:r w:rsidRPr="00713AF4">
        <w:rPr>
          <w:bCs/>
          <w:i/>
        </w:rPr>
        <w:t>Prot</w:t>
      </w:r>
      <w:proofErr w:type="spellEnd"/>
      <w:r w:rsidRPr="00713AF4">
        <w:rPr>
          <w:bCs/>
          <w:i/>
        </w:rPr>
        <w:t xml:space="preserve">. </w:t>
      </w:r>
      <w:proofErr w:type="gramStart"/>
      <w:r w:rsidRPr="00713AF4">
        <w:rPr>
          <w:bCs/>
          <w:i/>
        </w:rPr>
        <w:t>contratto</w:t>
      </w:r>
      <w:proofErr w:type="gramEnd"/>
      <w:r w:rsidRPr="00713AF4">
        <w:rPr>
          <w:bCs/>
          <w:i/>
        </w:rPr>
        <w:t xml:space="preserve"> n.</w:t>
      </w:r>
      <w:r w:rsidR="00CF2AB3" w:rsidRPr="00713AF4">
        <w:rPr>
          <w:bCs/>
          <w:i/>
        </w:rPr>
        <w:t xml:space="preserve"> __________________</w:t>
      </w:r>
      <w:r w:rsidRPr="00713AF4">
        <w:rPr>
          <w:bCs/>
          <w:i/>
        </w:rPr>
        <w:t xml:space="preserve"> del ______________</w:t>
      </w:r>
    </w:p>
    <w:p w:rsidR="00FB2BC4" w:rsidRPr="00713AF4" w:rsidRDefault="00FB2BC4" w:rsidP="00E767A8">
      <w:pPr>
        <w:pStyle w:val="Default"/>
        <w:spacing w:line="360" w:lineRule="auto"/>
        <w:jc w:val="both"/>
        <w:rPr>
          <w:bCs/>
          <w:i/>
        </w:rPr>
      </w:pPr>
      <w:r w:rsidRPr="00713AF4">
        <w:rPr>
          <w:bCs/>
          <w:i/>
        </w:rPr>
        <w:t xml:space="preserve">Comunicazione CO Sicilia </w:t>
      </w:r>
      <w:proofErr w:type="spellStart"/>
      <w:r w:rsidRPr="00713AF4">
        <w:rPr>
          <w:bCs/>
          <w:i/>
        </w:rPr>
        <w:t>prot</w:t>
      </w:r>
      <w:proofErr w:type="spellEnd"/>
      <w:r w:rsidRPr="00713AF4">
        <w:rPr>
          <w:bCs/>
          <w:i/>
        </w:rPr>
        <w:t>. n. ______________</w:t>
      </w:r>
      <w:proofErr w:type="gramStart"/>
      <w:r w:rsidRPr="00713AF4">
        <w:rPr>
          <w:bCs/>
          <w:i/>
        </w:rPr>
        <w:t>_  del</w:t>
      </w:r>
      <w:proofErr w:type="gramEnd"/>
      <w:r w:rsidRPr="00713AF4">
        <w:rPr>
          <w:bCs/>
          <w:i/>
        </w:rPr>
        <w:t xml:space="preserve"> _______________</w:t>
      </w:r>
      <w:bookmarkStart w:id="0" w:name="_GoBack"/>
      <w:bookmarkEnd w:id="0"/>
    </w:p>
    <w:sectPr w:rsidR="00FB2BC4" w:rsidRPr="00713AF4" w:rsidSect="002E689B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560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6" w15:restartNumberingAfterBreak="0">
    <w:nsid w:val="00000007"/>
    <w:multiLevelType w:val="singleLevel"/>
    <w:tmpl w:val="00000002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/>
      </w:rPr>
    </w:lvl>
  </w:abstractNum>
  <w:abstractNum w:abstractNumId="7" w15:restartNumberingAfterBreak="0">
    <w:nsid w:val="00000008"/>
    <w:multiLevelType w:val="singleLevel"/>
    <w:tmpl w:val="00000008"/>
    <w:name w:val="WW8Num2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235DC7"/>
    <w:multiLevelType w:val="hybridMultilevel"/>
    <w:tmpl w:val="B95447EE"/>
    <w:lvl w:ilvl="0" w:tplc="EAB6F9AE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13E0F440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0664A528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8F7AA35C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A37080A2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62DE3436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5B9E3C50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20E2C956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90C65FC8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abstractNum w:abstractNumId="9" w15:restartNumberingAfterBreak="0">
    <w:nsid w:val="15936D5A"/>
    <w:multiLevelType w:val="hybridMultilevel"/>
    <w:tmpl w:val="CDD878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91382"/>
    <w:multiLevelType w:val="hybridMultilevel"/>
    <w:tmpl w:val="0B147C16"/>
    <w:lvl w:ilvl="0" w:tplc="9B38413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B4966"/>
    <w:multiLevelType w:val="hybridMultilevel"/>
    <w:tmpl w:val="01EE72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8B6508"/>
    <w:multiLevelType w:val="hybridMultilevel"/>
    <w:tmpl w:val="7D26842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72682A"/>
    <w:multiLevelType w:val="hybridMultilevel"/>
    <w:tmpl w:val="E30E3A7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AD3D56"/>
    <w:multiLevelType w:val="hybridMultilevel"/>
    <w:tmpl w:val="819A5A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E0C6D"/>
    <w:multiLevelType w:val="hybridMultilevel"/>
    <w:tmpl w:val="C778F68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D73682"/>
    <w:multiLevelType w:val="hybridMultilevel"/>
    <w:tmpl w:val="A3B49A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013846"/>
    <w:multiLevelType w:val="hybridMultilevel"/>
    <w:tmpl w:val="1DA804B0"/>
    <w:lvl w:ilvl="0" w:tplc="9B128D28">
      <w:start w:val="1"/>
      <w:numFmt w:val="bullet"/>
      <w:lvlText w:val=""/>
      <w:lvlJc w:val="left"/>
      <w:pPr>
        <w:ind w:left="570" w:hanging="454"/>
      </w:pPr>
      <w:rPr>
        <w:rFonts w:ascii="Symbol" w:hAnsi="Symbol" w:hint="default"/>
        <w:w w:val="100"/>
        <w:sz w:val="20"/>
        <w:szCs w:val="20"/>
        <w:lang w:val="it-IT" w:eastAsia="en-US" w:bidi="ar-SA"/>
      </w:rPr>
    </w:lvl>
    <w:lvl w:ilvl="1" w:tplc="13E0F440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0664A528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8F7AA35C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A37080A2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62DE3436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5B9E3C50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20E2C956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90C65FC8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abstractNum w:abstractNumId="18" w15:restartNumberingAfterBreak="0">
    <w:nsid w:val="61B22B23"/>
    <w:multiLevelType w:val="hybridMultilevel"/>
    <w:tmpl w:val="475A9438"/>
    <w:lvl w:ilvl="0" w:tplc="9B128D2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5481C"/>
    <w:multiLevelType w:val="hybridMultilevel"/>
    <w:tmpl w:val="47F8703E"/>
    <w:lvl w:ilvl="0" w:tplc="00000003">
      <w:start w:val="1"/>
      <w:numFmt w:val="bullet"/>
      <w:lvlText w:val="□"/>
      <w:lvlJc w:val="left"/>
      <w:pPr>
        <w:ind w:left="150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A364755"/>
    <w:multiLevelType w:val="hybridMultilevel"/>
    <w:tmpl w:val="8D384A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407CD"/>
    <w:multiLevelType w:val="hybridMultilevel"/>
    <w:tmpl w:val="04F6CF54"/>
    <w:lvl w:ilvl="0" w:tplc="00000003">
      <w:start w:val="1"/>
      <w:numFmt w:val="bullet"/>
      <w:lvlText w:val="□"/>
      <w:lvlJc w:val="left"/>
      <w:pPr>
        <w:ind w:left="1608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5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9"/>
  </w:num>
  <w:num w:numId="15">
    <w:abstractNumId w:val="21"/>
  </w:num>
  <w:num w:numId="16">
    <w:abstractNumId w:val="12"/>
  </w:num>
  <w:num w:numId="17">
    <w:abstractNumId w:val="16"/>
  </w:num>
  <w:num w:numId="18">
    <w:abstractNumId w:val="13"/>
  </w:num>
  <w:num w:numId="19">
    <w:abstractNumId w:val="10"/>
  </w:num>
  <w:num w:numId="20">
    <w:abstractNumId w:val="8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0"/>
    <w:rsid w:val="000467EC"/>
    <w:rsid w:val="001050C5"/>
    <w:rsid w:val="0012391D"/>
    <w:rsid w:val="00163CA7"/>
    <w:rsid w:val="0017656A"/>
    <w:rsid w:val="00177F53"/>
    <w:rsid w:val="001C6247"/>
    <w:rsid w:val="0021195C"/>
    <w:rsid w:val="00224F32"/>
    <w:rsid w:val="00226B44"/>
    <w:rsid w:val="002E689B"/>
    <w:rsid w:val="0035067F"/>
    <w:rsid w:val="00355C75"/>
    <w:rsid w:val="003C0883"/>
    <w:rsid w:val="003C0B35"/>
    <w:rsid w:val="00441E05"/>
    <w:rsid w:val="0045577B"/>
    <w:rsid w:val="004D0972"/>
    <w:rsid w:val="004F45C3"/>
    <w:rsid w:val="004F6370"/>
    <w:rsid w:val="00516632"/>
    <w:rsid w:val="005F16F7"/>
    <w:rsid w:val="0063330A"/>
    <w:rsid w:val="0066508B"/>
    <w:rsid w:val="006C5955"/>
    <w:rsid w:val="006E74EB"/>
    <w:rsid w:val="00711FFD"/>
    <w:rsid w:val="00713AF4"/>
    <w:rsid w:val="00734101"/>
    <w:rsid w:val="007679A9"/>
    <w:rsid w:val="00767E3C"/>
    <w:rsid w:val="007A1BAF"/>
    <w:rsid w:val="007F4EF7"/>
    <w:rsid w:val="0081186A"/>
    <w:rsid w:val="00846947"/>
    <w:rsid w:val="00936FA9"/>
    <w:rsid w:val="00966A66"/>
    <w:rsid w:val="009B4531"/>
    <w:rsid w:val="009F6280"/>
    <w:rsid w:val="00A1775B"/>
    <w:rsid w:val="00A60FFE"/>
    <w:rsid w:val="00AB5791"/>
    <w:rsid w:val="00AF548E"/>
    <w:rsid w:val="00B709C0"/>
    <w:rsid w:val="00B92DE8"/>
    <w:rsid w:val="00BC5666"/>
    <w:rsid w:val="00C02C92"/>
    <w:rsid w:val="00C07B50"/>
    <w:rsid w:val="00C12F25"/>
    <w:rsid w:val="00CD0441"/>
    <w:rsid w:val="00CF1300"/>
    <w:rsid w:val="00CF2AB3"/>
    <w:rsid w:val="00D0120F"/>
    <w:rsid w:val="00D466D8"/>
    <w:rsid w:val="00E26E57"/>
    <w:rsid w:val="00E767A8"/>
    <w:rsid w:val="00EC7F1E"/>
    <w:rsid w:val="00F00DD0"/>
    <w:rsid w:val="00FB2BC4"/>
    <w:rsid w:val="00FE2764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FF21-41CC-4CE4-8C2A-064871E7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45C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F45C3"/>
    <w:pPr>
      <w:keepNext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4F45C3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link w:val="Titolo3Carattere"/>
    <w:qFormat/>
    <w:rsid w:val="004F45C3"/>
    <w:pPr>
      <w:keepNext/>
      <w:jc w:val="right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qFormat/>
    <w:rsid w:val="004F45C3"/>
    <w:pPr>
      <w:keepNext/>
      <w:jc w:val="right"/>
      <w:outlineLvl w:val="3"/>
    </w:pPr>
    <w:rPr>
      <w:b/>
      <w:bCs/>
      <w:i/>
      <w:i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4F45C3"/>
    <w:pPr>
      <w:keepNext/>
      <w:jc w:val="right"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4F45C3"/>
    <w:pPr>
      <w:keepNext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0F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45C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F45C3"/>
    <w:rPr>
      <w:sz w:val="40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F45C3"/>
    <w:rPr>
      <w:b/>
      <w:bCs/>
      <w:i/>
      <w:i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F45C3"/>
    <w:rPr>
      <w:b/>
      <w:bCs/>
      <w:i/>
      <w:iCs/>
      <w:sz w:val="24"/>
      <w:szCs w:val="24"/>
      <w:u w:val="single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F45C3"/>
    <w:rPr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F45C3"/>
    <w:rPr>
      <w:i/>
      <w:iCs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F45C3"/>
    <w:pPr>
      <w:ind w:hanging="709"/>
      <w:jc w:val="center"/>
    </w:pPr>
    <w:rPr>
      <w:b/>
      <w:sz w:val="20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4F45C3"/>
    <w:rPr>
      <w:b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4F45C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4F45C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F4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45C3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9F62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39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C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0FF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0F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0FFE"/>
    <w:rPr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A60FFE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60FFE"/>
    <w:rPr>
      <w:sz w:val="24"/>
      <w:lang w:eastAsia="ar-SA"/>
    </w:rPr>
  </w:style>
  <w:style w:type="paragraph" w:customStyle="1" w:styleId="Rientrocorpodeltesto31">
    <w:name w:val="Rientro corpo del testo 31"/>
    <w:basedOn w:val="Normale"/>
    <w:rsid w:val="00A60FFE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355C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3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30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_______________________@posta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Giovanna Ripa</cp:lastModifiedBy>
  <cp:revision>2</cp:revision>
  <cp:lastPrinted>2022-08-19T09:26:00Z</cp:lastPrinted>
  <dcterms:created xsi:type="dcterms:W3CDTF">2022-08-24T09:46:00Z</dcterms:created>
  <dcterms:modified xsi:type="dcterms:W3CDTF">2022-08-24T09:46:00Z</dcterms:modified>
</cp:coreProperties>
</file>